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547"/>
        <w:tblW w:w="0" w:type="auto"/>
        <w:tblLook w:val="04A0"/>
      </w:tblPr>
      <w:tblGrid>
        <w:gridCol w:w="4785"/>
        <w:gridCol w:w="4785"/>
      </w:tblGrid>
      <w:tr w:rsidR="00863EC8" w:rsidTr="00863EC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C8" w:rsidRDefault="00863EC8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863EC8" w:rsidRDefault="00863EC8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63EC8" w:rsidRDefault="00863EC8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863EC8" w:rsidRDefault="00374DF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от 01.09.2017</w:t>
            </w:r>
            <w:r w:rsidR="00863EC8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77" w:rsidRDefault="00C37C77" w:rsidP="00C37C77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C37C77" w:rsidRDefault="00C37C77" w:rsidP="00C37C77">
            <w:pPr>
              <w:jc w:val="right"/>
            </w:pPr>
            <w:r>
              <w:t>Директор МКОУ                                 «</w:t>
            </w:r>
            <w:proofErr w:type="spellStart"/>
            <w:r w:rsidR="00374DFE">
              <w:t>Кужникская</w:t>
            </w:r>
            <w:proofErr w:type="spellEnd"/>
            <w:r w:rsidR="00374DFE">
              <w:t xml:space="preserve"> СОШ</w:t>
            </w:r>
            <w:r>
              <w:t>»</w:t>
            </w:r>
          </w:p>
          <w:p w:rsidR="00C37C77" w:rsidRDefault="00C37C77" w:rsidP="00C37C77">
            <w:pPr>
              <w:jc w:val="right"/>
            </w:pPr>
            <w:r>
              <w:t xml:space="preserve">           _____________</w:t>
            </w:r>
            <w:r w:rsidR="00374DFE">
              <w:t xml:space="preserve"> </w:t>
            </w:r>
            <w:proofErr w:type="spellStart"/>
            <w:r w:rsidR="00374DFE">
              <w:t>Таибов</w:t>
            </w:r>
            <w:proofErr w:type="spellEnd"/>
            <w:r w:rsidR="00374DFE">
              <w:t xml:space="preserve"> М.А</w:t>
            </w:r>
          </w:p>
          <w:p w:rsidR="00863EC8" w:rsidRDefault="00863EC8"/>
          <w:p w:rsidR="00863EC8" w:rsidRDefault="00863EC8"/>
          <w:p w:rsidR="00863EC8" w:rsidRDefault="00863EC8"/>
          <w:p w:rsidR="00863EC8" w:rsidRDefault="00863E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3A9" w:rsidRDefault="009813A9" w:rsidP="009813A9">
      <w:pPr>
        <w:rPr>
          <w:lang w:eastAsia="en-US"/>
        </w:rPr>
      </w:pPr>
      <w:r>
        <w:t xml:space="preserve">     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фамилию,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по которым проходил итоговую аттестацию, годовую отметку, результаты аттестации, итоговые результаты</w:t>
      </w:r>
      <w:proofErr w:type="gramStart"/>
      <w:r w:rsidR="001A65C5">
        <w:rPr>
          <w:rFonts w:ascii="Times New Roman" w:eastAsia="Arial CYR" w:hAnsi="Times New Roman" w:cs="Times New Roman"/>
          <w:sz w:val="24"/>
          <w:szCs w:val="24"/>
        </w:rPr>
        <w:t>.(</w:t>
      </w:r>
      <w:proofErr w:type="gramEnd"/>
      <w:r w:rsidR="001A65C5">
        <w:rPr>
          <w:rFonts w:ascii="Times New Roman" w:eastAsia="Arial CYR" w:hAnsi="Times New Roman" w:cs="Times New Roman"/>
          <w:sz w:val="24"/>
          <w:szCs w:val="24"/>
        </w:rPr>
        <w:t>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выдаваемая 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для</w:t>
      </w:r>
      <w:r w:rsidR="00705843">
        <w:rPr>
          <w:rFonts w:ascii="Times New Roman" w:eastAsia="Arial CYR" w:hAnsi="Times New Roman" w:cs="Times New Roman"/>
          <w:sz w:val="24"/>
          <w:szCs w:val="24"/>
        </w:rPr>
        <w:t>осуществления</w:t>
      </w:r>
      <w:proofErr w:type="spellEnd"/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2.1.5. 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>правка-подтверждения</w:t>
      </w:r>
      <w:proofErr w:type="spell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о зачислении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после предоставления необходимой документации, </w:t>
      </w:r>
      <w:proofErr w:type="gramStart"/>
      <w:r w:rsidRPr="00754768">
        <w:rPr>
          <w:rFonts w:ascii="Times New Roman" w:eastAsia="Arial CYR" w:hAnsi="Times New Roman" w:cs="Times New Roman"/>
          <w:sz w:val="24"/>
          <w:szCs w:val="24"/>
        </w:rPr>
        <w:t>выдаваемая</w:t>
      </w:r>
      <w:proofErr w:type="gram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lastRenderedPageBreak/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и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дату окончания школы, номер аттестата, наименования предметов, оценки.</w:t>
      </w:r>
      <w:proofErr w:type="gramEnd"/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обучение 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proofErr w:type="gramStart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</w:t>
      </w:r>
      <w:proofErr w:type="gramEnd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обучение</w:t>
      </w:r>
    </w:p>
    <w:p w:rsidR="002C0802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настоящего положения  - секретарь </w:t>
      </w:r>
      <w:r w:rsidR="001A7794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</w:p>
    <w:p w:rsidR="00741A69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Ответственные за выдачу  документов</w:t>
      </w:r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74DFE">
        <w:rPr>
          <w:rFonts w:ascii="Times New Roman" w:eastAsia="Arial CYR" w:hAnsi="Times New Roman" w:cs="Times New Roman"/>
          <w:sz w:val="24"/>
          <w:szCs w:val="24"/>
        </w:rPr>
        <w:t>Кужникская</w:t>
      </w:r>
      <w:proofErr w:type="spellEnd"/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  <w:bookmarkStart w:id="0" w:name="_GoBack"/>
      <w:bookmarkEnd w:id="0"/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Лица, осуществляющие выдачу документов несут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>ответственность за предоставление  недостоверных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5131"/>
    <w:rsid w:val="00067EA9"/>
    <w:rsid w:val="00164D3D"/>
    <w:rsid w:val="001A65C5"/>
    <w:rsid w:val="001A7794"/>
    <w:rsid w:val="00275A21"/>
    <w:rsid w:val="002C0802"/>
    <w:rsid w:val="002D253F"/>
    <w:rsid w:val="00374DFE"/>
    <w:rsid w:val="003948D4"/>
    <w:rsid w:val="003A1F65"/>
    <w:rsid w:val="004450A8"/>
    <w:rsid w:val="004A5131"/>
    <w:rsid w:val="004D5839"/>
    <w:rsid w:val="005003EE"/>
    <w:rsid w:val="00705843"/>
    <w:rsid w:val="00741A69"/>
    <w:rsid w:val="00754768"/>
    <w:rsid w:val="0076372B"/>
    <w:rsid w:val="00797294"/>
    <w:rsid w:val="00863EC8"/>
    <w:rsid w:val="008D786D"/>
    <w:rsid w:val="00974915"/>
    <w:rsid w:val="009813A9"/>
    <w:rsid w:val="009F6D2A"/>
    <w:rsid w:val="00A11110"/>
    <w:rsid w:val="00A63D92"/>
    <w:rsid w:val="00A90937"/>
    <w:rsid w:val="00A93833"/>
    <w:rsid w:val="00A96CDB"/>
    <w:rsid w:val="00B37EFF"/>
    <w:rsid w:val="00BF0CFD"/>
    <w:rsid w:val="00C12F82"/>
    <w:rsid w:val="00C37C77"/>
    <w:rsid w:val="00F11B2E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D20E-86E1-4C94-845E-F14988C8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2014-04-01T09:20:00Z</cp:lastPrinted>
  <dcterms:created xsi:type="dcterms:W3CDTF">2019-02-10T10:55:00Z</dcterms:created>
  <dcterms:modified xsi:type="dcterms:W3CDTF">2019-02-10T10:55:00Z</dcterms:modified>
</cp:coreProperties>
</file>